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FC55E" w14:textId="77777777" w:rsidR="00A9204E" w:rsidRPr="00544DC7" w:rsidRDefault="00544DC7" w:rsidP="00544DC7">
      <w:pPr>
        <w:pStyle w:val="NoSpacing"/>
        <w:jc w:val="center"/>
        <w:rPr>
          <w:b/>
          <w:sz w:val="32"/>
          <w:szCs w:val="32"/>
          <w:lang w:val="en-CA"/>
        </w:rPr>
      </w:pPr>
      <w:r w:rsidRPr="00544DC7">
        <w:rPr>
          <w:b/>
          <w:sz w:val="32"/>
          <w:szCs w:val="32"/>
          <w:lang w:val="en-CA"/>
        </w:rPr>
        <w:t xml:space="preserve">S.A.S.C.A. </w:t>
      </w:r>
      <w:r w:rsidR="00F44BF5">
        <w:rPr>
          <w:b/>
          <w:sz w:val="32"/>
          <w:szCs w:val="32"/>
          <w:lang w:val="en-CA"/>
        </w:rPr>
        <w:t>Student Council Award of Excellence</w:t>
      </w:r>
    </w:p>
    <w:p w14:paraId="1003741A" w14:textId="77777777" w:rsidR="00544DC7" w:rsidRDefault="00544DC7" w:rsidP="00544DC7">
      <w:pPr>
        <w:pStyle w:val="NoSpacing"/>
        <w:jc w:val="center"/>
        <w:rPr>
          <w:b/>
          <w:sz w:val="32"/>
          <w:szCs w:val="32"/>
          <w:lang w:val="en-CA"/>
        </w:rPr>
      </w:pPr>
      <w:r w:rsidRPr="00544DC7">
        <w:rPr>
          <w:b/>
          <w:sz w:val="32"/>
          <w:szCs w:val="32"/>
          <w:lang w:val="en-CA"/>
        </w:rPr>
        <w:t>Nomination Form</w:t>
      </w:r>
    </w:p>
    <w:p w14:paraId="6F89D1D3" w14:textId="77777777" w:rsidR="00544DC7" w:rsidRDefault="00544DC7" w:rsidP="00544DC7">
      <w:pPr>
        <w:pStyle w:val="NoSpacing"/>
        <w:jc w:val="center"/>
        <w:rPr>
          <w:b/>
          <w:sz w:val="32"/>
          <w:szCs w:val="32"/>
          <w:lang w:val="en-CA"/>
        </w:rPr>
      </w:pPr>
    </w:p>
    <w:p w14:paraId="15437754" w14:textId="13E368E6" w:rsidR="00544DC7" w:rsidRDefault="00544DC7" w:rsidP="00544DC7">
      <w:pPr>
        <w:pStyle w:val="NoSpacing"/>
        <w:jc w:val="center"/>
        <w:rPr>
          <w:b/>
          <w:sz w:val="32"/>
          <w:szCs w:val="32"/>
          <w:lang w:val="en-CA"/>
        </w:rPr>
      </w:pPr>
      <w:r>
        <w:rPr>
          <w:b/>
          <w:sz w:val="32"/>
          <w:szCs w:val="32"/>
          <w:lang w:val="en-CA"/>
        </w:rPr>
        <w:t xml:space="preserve">All nominations are due by </w:t>
      </w:r>
      <w:r w:rsidR="000E3524">
        <w:rPr>
          <w:b/>
          <w:sz w:val="32"/>
          <w:szCs w:val="32"/>
          <w:lang w:val="en-CA"/>
        </w:rPr>
        <w:t>June 22, 2026.</w:t>
      </w:r>
    </w:p>
    <w:p w14:paraId="584585BD" w14:textId="77777777" w:rsidR="00544DC7" w:rsidRDefault="00544DC7" w:rsidP="00544DC7">
      <w:pPr>
        <w:pStyle w:val="NoSpacing"/>
        <w:jc w:val="center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Fill in as completely as possible.  Please limit your response to a maximum of 750 words</w:t>
      </w:r>
    </w:p>
    <w:p w14:paraId="7E2894A6" w14:textId="77777777" w:rsidR="00544DC7" w:rsidRDefault="00544DC7" w:rsidP="00544DC7">
      <w:pPr>
        <w:pStyle w:val="NoSpacing"/>
        <w:jc w:val="center"/>
        <w:rPr>
          <w:b/>
          <w:sz w:val="24"/>
          <w:szCs w:val="24"/>
          <w:lang w:val="en-CA"/>
        </w:rPr>
      </w:pPr>
      <w:r>
        <w:rPr>
          <w:b/>
          <w:sz w:val="24"/>
          <w:szCs w:val="24"/>
          <w:lang w:val="en-CA"/>
        </w:rPr>
        <w:t>COMPLETED DOCUMENTS SHOULD BE SENT TO…</w:t>
      </w:r>
    </w:p>
    <w:p w14:paraId="75DBA135" w14:textId="342A548B" w:rsidR="00544DC7" w:rsidRDefault="00544DC7" w:rsidP="00544DC7">
      <w:pPr>
        <w:pStyle w:val="NoSpacing"/>
        <w:jc w:val="center"/>
        <w:rPr>
          <w:b/>
          <w:sz w:val="24"/>
          <w:szCs w:val="24"/>
          <w:lang w:val="en-CA"/>
        </w:rPr>
      </w:pPr>
      <w:r>
        <w:rPr>
          <w:b/>
          <w:sz w:val="24"/>
          <w:szCs w:val="24"/>
          <w:lang w:val="en-CA"/>
        </w:rPr>
        <w:t xml:space="preserve">EMAIL – </w:t>
      </w:r>
      <w:hyperlink r:id="rId8" w:history="1">
        <w:r w:rsidR="000E3524" w:rsidRPr="001E78AB">
          <w:rPr>
            <w:rStyle w:val="Hyperlink"/>
            <w:b/>
            <w:sz w:val="24"/>
            <w:szCs w:val="24"/>
            <w:lang w:val="en-CA"/>
          </w:rPr>
          <w:t>moser.amanda@nesd.ca</w:t>
        </w:r>
      </w:hyperlink>
      <w:r w:rsidR="000E3524">
        <w:rPr>
          <w:b/>
          <w:sz w:val="24"/>
          <w:szCs w:val="24"/>
          <w:lang w:val="en-CA"/>
        </w:rPr>
        <w:tab/>
      </w:r>
    </w:p>
    <w:p w14:paraId="05C466AB" w14:textId="26D07EAA" w:rsidR="00544DC7" w:rsidRDefault="000E3524" w:rsidP="000E3524">
      <w:pPr>
        <w:pStyle w:val="NoSpacing"/>
        <w:jc w:val="center"/>
        <w:rPr>
          <w:b/>
          <w:sz w:val="24"/>
          <w:szCs w:val="24"/>
          <w:lang w:val="en-CA"/>
        </w:rPr>
      </w:pPr>
      <w:r>
        <w:rPr>
          <w:b/>
          <w:sz w:val="24"/>
          <w:szCs w:val="24"/>
          <w:lang w:val="en-CA"/>
        </w:rPr>
        <w:t>MAIL – Amanda Moser, L.P. Miller Comprehensive School, Box 2650, Nipawin, SK S0E1E0</w:t>
      </w:r>
    </w:p>
    <w:p w14:paraId="5AA35DB3" w14:textId="77777777" w:rsidR="00544DC7" w:rsidRDefault="00544DC7" w:rsidP="00544DC7">
      <w:pPr>
        <w:pStyle w:val="NoSpacing"/>
        <w:jc w:val="center"/>
        <w:rPr>
          <w:b/>
          <w:sz w:val="24"/>
          <w:szCs w:val="24"/>
          <w:lang w:val="en-CA"/>
        </w:rPr>
      </w:pPr>
    </w:p>
    <w:p w14:paraId="484E82FB" w14:textId="77777777" w:rsidR="00544DC7" w:rsidRPr="00544DC7" w:rsidRDefault="00F44BF5" w:rsidP="00544DC7">
      <w:pPr>
        <w:pStyle w:val="NoSpacing"/>
        <w:rPr>
          <w:b/>
          <w:sz w:val="32"/>
          <w:szCs w:val="32"/>
          <w:lang w:val="en-CA"/>
        </w:rPr>
      </w:pPr>
      <w:r>
        <w:rPr>
          <w:b/>
          <w:sz w:val="32"/>
          <w:szCs w:val="32"/>
          <w:lang w:val="en-CA"/>
        </w:rPr>
        <w:t>School Name and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44DC7" w14:paraId="3138610C" w14:textId="77777777" w:rsidTr="00544DC7">
        <w:tc>
          <w:tcPr>
            <w:tcW w:w="9350" w:type="dxa"/>
          </w:tcPr>
          <w:p w14:paraId="0703A0B1" w14:textId="77777777" w:rsidR="00544DC7" w:rsidRPr="00544DC7" w:rsidRDefault="00544DC7" w:rsidP="00544DC7">
            <w:pPr>
              <w:pStyle w:val="NoSpacing"/>
              <w:rPr>
                <w:i/>
                <w:sz w:val="24"/>
                <w:szCs w:val="24"/>
                <w:lang w:val="en-CA"/>
              </w:rPr>
            </w:pPr>
            <w:r w:rsidRPr="00544DC7">
              <w:rPr>
                <w:i/>
                <w:sz w:val="24"/>
                <w:szCs w:val="24"/>
                <w:lang w:val="en-CA"/>
              </w:rPr>
              <w:t>Type the information here</w:t>
            </w:r>
          </w:p>
        </w:tc>
      </w:tr>
    </w:tbl>
    <w:p w14:paraId="5AEFCC6B" w14:textId="77777777" w:rsidR="00544DC7" w:rsidRDefault="00544DC7" w:rsidP="00544DC7">
      <w:pPr>
        <w:pStyle w:val="NoSpacing"/>
        <w:rPr>
          <w:sz w:val="28"/>
          <w:szCs w:val="28"/>
          <w:lang w:val="en-CA"/>
        </w:rPr>
      </w:pPr>
    </w:p>
    <w:p w14:paraId="3C821484" w14:textId="77777777" w:rsidR="00544DC7" w:rsidRDefault="00544DC7" w:rsidP="00544DC7">
      <w:pPr>
        <w:pStyle w:val="NoSpacing"/>
        <w:rPr>
          <w:sz w:val="28"/>
          <w:szCs w:val="28"/>
          <w:lang w:val="en-CA"/>
        </w:rPr>
      </w:pPr>
    </w:p>
    <w:p w14:paraId="6559D827" w14:textId="77777777" w:rsidR="00544DC7" w:rsidRPr="00F44BF5" w:rsidRDefault="00544DC7" w:rsidP="00544DC7">
      <w:pPr>
        <w:pStyle w:val="NoSpacing"/>
        <w:rPr>
          <w:b/>
          <w:sz w:val="24"/>
          <w:szCs w:val="24"/>
          <w:lang w:val="en-CA"/>
        </w:rPr>
      </w:pPr>
      <w:r w:rsidRPr="00544DC7">
        <w:rPr>
          <w:b/>
          <w:sz w:val="32"/>
          <w:szCs w:val="32"/>
          <w:lang w:val="en-CA"/>
        </w:rPr>
        <w:t>Nomination submitted by (Name</w:t>
      </w:r>
      <w:r w:rsidR="00F44BF5">
        <w:rPr>
          <w:b/>
          <w:sz w:val="32"/>
          <w:szCs w:val="32"/>
          <w:lang w:val="en-CA"/>
        </w:rPr>
        <w:t>, Position</w:t>
      </w:r>
      <w:r w:rsidRPr="00544DC7">
        <w:rPr>
          <w:b/>
          <w:sz w:val="32"/>
          <w:szCs w:val="32"/>
          <w:lang w:val="en-CA"/>
        </w:rPr>
        <w:t xml:space="preserve"> and Contact Information)</w:t>
      </w:r>
      <w:r w:rsidR="00F44BF5">
        <w:rPr>
          <w:b/>
          <w:sz w:val="32"/>
          <w:szCs w:val="32"/>
          <w:lang w:val="en-CA"/>
        </w:rPr>
        <w:t xml:space="preserve"> </w:t>
      </w:r>
      <w:r w:rsidR="00F44BF5">
        <w:rPr>
          <w:b/>
          <w:sz w:val="24"/>
          <w:szCs w:val="24"/>
          <w:lang w:val="en-CA"/>
        </w:rPr>
        <w:t>if different from above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44DC7" w14:paraId="4B769029" w14:textId="77777777" w:rsidTr="00544DC7">
        <w:tc>
          <w:tcPr>
            <w:tcW w:w="9350" w:type="dxa"/>
          </w:tcPr>
          <w:p w14:paraId="42C645F5" w14:textId="77777777" w:rsidR="00544DC7" w:rsidRPr="00544DC7" w:rsidRDefault="00544DC7" w:rsidP="00544DC7">
            <w:pPr>
              <w:pStyle w:val="NoSpacing"/>
              <w:rPr>
                <w:i/>
                <w:sz w:val="20"/>
                <w:szCs w:val="20"/>
                <w:lang w:val="en-CA"/>
              </w:rPr>
            </w:pPr>
            <w:r w:rsidRPr="00544DC7">
              <w:rPr>
                <w:i/>
                <w:sz w:val="24"/>
                <w:szCs w:val="24"/>
                <w:lang w:val="en-CA"/>
              </w:rPr>
              <w:t>Type the information here</w:t>
            </w:r>
          </w:p>
        </w:tc>
      </w:tr>
    </w:tbl>
    <w:p w14:paraId="1E854BAA" w14:textId="77777777" w:rsidR="00544DC7" w:rsidRDefault="00544DC7" w:rsidP="00544DC7">
      <w:pPr>
        <w:pStyle w:val="NoSpacing"/>
        <w:rPr>
          <w:sz w:val="28"/>
          <w:szCs w:val="28"/>
          <w:lang w:val="en-CA"/>
        </w:rPr>
      </w:pPr>
    </w:p>
    <w:p w14:paraId="7AB47945" w14:textId="77777777" w:rsidR="00544DC7" w:rsidRDefault="00544DC7" w:rsidP="00544DC7">
      <w:pPr>
        <w:pStyle w:val="NoSpacing"/>
        <w:rPr>
          <w:sz w:val="28"/>
          <w:szCs w:val="28"/>
          <w:lang w:val="en-CA"/>
        </w:rPr>
      </w:pPr>
    </w:p>
    <w:p w14:paraId="789D34F6" w14:textId="77777777" w:rsidR="00544DC7" w:rsidRPr="00544DC7" w:rsidRDefault="00544DC7" w:rsidP="00544DC7">
      <w:pPr>
        <w:pStyle w:val="NoSpacing"/>
        <w:rPr>
          <w:b/>
          <w:sz w:val="32"/>
          <w:szCs w:val="32"/>
          <w:lang w:val="en-CA"/>
        </w:rPr>
      </w:pPr>
      <w:r w:rsidRPr="00544DC7">
        <w:rPr>
          <w:b/>
          <w:sz w:val="32"/>
          <w:szCs w:val="32"/>
          <w:lang w:val="en-CA"/>
        </w:rPr>
        <w:t xml:space="preserve">Briefly describe </w:t>
      </w:r>
      <w:r w:rsidR="00F44BF5">
        <w:rPr>
          <w:b/>
          <w:sz w:val="32"/>
          <w:szCs w:val="32"/>
          <w:lang w:val="en-CA"/>
        </w:rPr>
        <w:t>your school and community.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44DC7" w14:paraId="7394BC20" w14:textId="77777777" w:rsidTr="00544DC7">
        <w:tc>
          <w:tcPr>
            <w:tcW w:w="9350" w:type="dxa"/>
          </w:tcPr>
          <w:p w14:paraId="4205CCF5" w14:textId="77777777" w:rsidR="00544DC7" w:rsidRPr="00544DC7" w:rsidRDefault="00544DC7" w:rsidP="00544DC7">
            <w:pPr>
              <w:pStyle w:val="NoSpacing"/>
              <w:rPr>
                <w:i/>
                <w:sz w:val="20"/>
                <w:szCs w:val="20"/>
                <w:lang w:val="en-CA"/>
              </w:rPr>
            </w:pPr>
            <w:r w:rsidRPr="00544DC7">
              <w:rPr>
                <w:i/>
                <w:sz w:val="24"/>
                <w:szCs w:val="24"/>
                <w:lang w:val="en-CA"/>
              </w:rPr>
              <w:t>Type the information here</w:t>
            </w:r>
          </w:p>
        </w:tc>
      </w:tr>
    </w:tbl>
    <w:p w14:paraId="2C0211C2" w14:textId="77777777" w:rsidR="00544DC7" w:rsidRDefault="00544DC7" w:rsidP="00544DC7">
      <w:pPr>
        <w:pStyle w:val="NoSpacing"/>
        <w:rPr>
          <w:sz w:val="28"/>
          <w:szCs w:val="28"/>
          <w:lang w:val="en-CA"/>
        </w:rPr>
      </w:pPr>
    </w:p>
    <w:p w14:paraId="66701C50" w14:textId="77777777" w:rsidR="00544DC7" w:rsidRDefault="00544DC7" w:rsidP="00544DC7">
      <w:pPr>
        <w:pStyle w:val="NoSpacing"/>
        <w:rPr>
          <w:sz w:val="28"/>
          <w:szCs w:val="28"/>
          <w:lang w:val="en-CA"/>
        </w:rPr>
      </w:pPr>
    </w:p>
    <w:p w14:paraId="75FB04EC" w14:textId="77777777" w:rsidR="00544DC7" w:rsidRPr="00544DC7" w:rsidRDefault="00F44BF5" w:rsidP="00544DC7">
      <w:pPr>
        <w:pStyle w:val="NoSpacing"/>
        <w:rPr>
          <w:b/>
          <w:sz w:val="32"/>
          <w:szCs w:val="32"/>
          <w:lang w:val="en-CA"/>
        </w:rPr>
      </w:pPr>
      <w:r>
        <w:rPr>
          <w:b/>
          <w:sz w:val="32"/>
          <w:szCs w:val="32"/>
          <w:lang w:val="en-CA"/>
        </w:rPr>
        <w:t>Has your school hosted an event or had an experience that would set them apart from other schools?  If so, explain.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44DC7" w14:paraId="17D48A5F" w14:textId="77777777" w:rsidTr="00544DC7">
        <w:tc>
          <w:tcPr>
            <w:tcW w:w="9350" w:type="dxa"/>
          </w:tcPr>
          <w:p w14:paraId="39F8C619" w14:textId="77777777" w:rsidR="00544DC7" w:rsidRPr="00544DC7" w:rsidRDefault="00544DC7" w:rsidP="00544DC7">
            <w:pPr>
              <w:pStyle w:val="NoSpacing"/>
              <w:rPr>
                <w:i/>
                <w:sz w:val="20"/>
                <w:szCs w:val="20"/>
                <w:lang w:val="en-CA"/>
              </w:rPr>
            </w:pPr>
            <w:r w:rsidRPr="00544DC7">
              <w:rPr>
                <w:i/>
                <w:sz w:val="24"/>
                <w:szCs w:val="24"/>
                <w:lang w:val="en-CA"/>
              </w:rPr>
              <w:t>Type the information here</w:t>
            </w:r>
          </w:p>
        </w:tc>
      </w:tr>
    </w:tbl>
    <w:p w14:paraId="4FCD1775" w14:textId="77777777" w:rsidR="00544DC7" w:rsidRDefault="00544DC7" w:rsidP="00544DC7">
      <w:pPr>
        <w:pStyle w:val="NoSpacing"/>
        <w:rPr>
          <w:sz w:val="28"/>
          <w:szCs w:val="28"/>
          <w:lang w:val="en-CA"/>
        </w:rPr>
      </w:pPr>
    </w:p>
    <w:p w14:paraId="0A09BF25" w14:textId="77777777" w:rsidR="00544DC7" w:rsidRDefault="00544DC7" w:rsidP="00544DC7">
      <w:pPr>
        <w:pStyle w:val="NoSpacing"/>
        <w:rPr>
          <w:sz w:val="28"/>
          <w:szCs w:val="28"/>
          <w:lang w:val="en-CA"/>
        </w:rPr>
      </w:pPr>
    </w:p>
    <w:p w14:paraId="32F6A78A" w14:textId="77777777" w:rsidR="00544DC7" w:rsidRPr="00544DC7" w:rsidRDefault="00F44BF5" w:rsidP="00544DC7">
      <w:pPr>
        <w:pStyle w:val="NoSpacing"/>
        <w:rPr>
          <w:b/>
          <w:sz w:val="32"/>
          <w:szCs w:val="32"/>
          <w:lang w:val="en-CA"/>
        </w:rPr>
      </w:pPr>
      <w:r>
        <w:rPr>
          <w:b/>
          <w:sz w:val="32"/>
          <w:szCs w:val="32"/>
          <w:lang w:val="en-CA"/>
        </w:rPr>
        <w:t>What events has your student council held this year for your school?  In your community?  Globally?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44DC7" w14:paraId="22FA3330" w14:textId="77777777" w:rsidTr="00AE531B">
        <w:tc>
          <w:tcPr>
            <w:tcW w:w="9350" w:type="dxa"/>
          </w:tcPr>
          <w:p w14:paraId="3B861C58" w14:textId="77777777" w:rsidR="00544DC7" w:rsidRPr="00544DC7" w:rsidRDefault="00544DC7" w:rsidP="00AE531B">
            <w:pPr>
              <w:pStyle w:val="NoSpacing"/>
              <w:rPr>
                <w:i/>
                <w:sz w:val="20"/>
                <w:szCs w:val="20"/>
                <w:lang w:val="en-CA"/>
              </w:rPr>
            </w:pPr>
            <w:r w:rsidRPr="00544DC7">
              <w:rPr>
                <w:i/>
                <w:sz w:val="24"/>
                <w:szCs w:val="24"/>
                <w:lang w:val="en-CA"/>
              </w:rPr>
              <w:t>Type the information here</w:t>
            </w:r>
          </w:p>
        </w:tc>
      </w:tr>
    </w:tbl>
    <w:p w14:paraId="738A7C65" w14:textId="77777777" w:rsidR="00544DC7" w:rsidRDefault="00544DC7" w:rsidP="00544DC7">
      <w:pPr>
        <w:pStyle w:val="NoSpacing"/>
        <w:rPr>
          <w:sz w:val="28"/>
          <w:szCs w:val="28"/>
          <w:lang w:val="en-CA"/>
        </w:rPr>
      </w:pPr>
    </w:p>
    <w:p w14:paraId="22D3253B" w14:textId="77777777" w:rsidR="00F44BF5" w:rsidRDefault="00F44BF5" w:rsidP="00544DC7">
      <w:pPr>
        <w:pStyle w:val="NoSpacing"/>
        <w:rPr>
          <w:sz w:val="28"/>
          <w:szCs w:val="28"/>
          <w:lang w:val="en-CA"/>
        </w:rPr>
      </w:pPr>
    </w:p>
    <w:p w14:paraId="194809B3" w14:textId="77777777" w:rsidR="00F44BF5" w:rsidRPr="00544DC7" w:rsidRDefault="00F44BF5" w:rsidP="00F44BF5">
      <w:pPr>
        <w:pStyle w:val="NoSpacing"/>
        <w:rPr>
          <w:b/>
          <w:sz w:val="32"/>
          <w:szCs w:val="32"/>
          <w:lang w:val="en-CA"/>
        </w:rPr>
      </w:pPr>
      <w:r>
        <w:rPr>
          <w:b/>
          <w:sz w:val="32"/>
          <w:szCs w:val="32"/>
          <w:lang w:val="en-CA"/>
        </w:rPr>
        <w:t>Why do you feel your school should win the award of excellence?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44BF5" w14:paraId="16C777B3" w14:textId="77777777" w:rsidTr="00AE531B">
        <w:tc>
          <w:tcPr>
            <w:tcW w:w="9350" w:type="dxa"/>
          </w:tcPr>
          <w:p w14:paraId="7BA8D384" w14:textId="77777777" w:rsidR="00F44BF5" w:rsidRPr="00544DC7" w:rsidRDefault="00F44BF5" w:rsidP="00AE531B">
            <w:pPr>
              <w:pStyle w:val="NoSpacing"/>
              <w:rPr>
                <w:i/>
                <w:sz w:val="20"/>
                <w:szCs w:val="20"/>
                <w:lang w:val="en-CA"/>
              </w:rPr>
            </w:pPr>
            <w:r w:rsidRPr="00544DC7">
              <w:rPr>
                <w:i/>
                <w:sz w:val="24"/>
                <w:szCs w:val="24"/>
                <w:lang w:val="en-CA"/>
              </w:rPr>
              <w:t>Type the information here</w:t>
            </w:r>
          </w:p>
        </w:tc>
      </w:tr>
    </w:tbl>
    <w:p w14:paraId="7D47D488" w14:textId="77777777" w:rsidR="00544DC7" w:rsidRDefault="00544DC7" w:rsidP="00544DC7">
      <w:pPr>
        <w:pStyle w:val="NoSpacing"/>
        <w:rPr>
          <w:sz w:val="28"/>
          <w:szCs w:val="28"/>
          <w:lang w:val="en-CA"/>
        </w:rPr>
      </w:pPr>
    </w:p>
    <w:p w14:paraId="47B162B0" w14:textId="77777777" w:rsidR="00544DC7" w:rsidRPr="00544DC7" w:rsidRDefault="00544DC7" w:rsidP="00544DC7">
      <w:pPr>
        <w:pStyle w:val="NoSpacing"/>
        <w:rPr>
          <w:sz w:val="28"/>
          <w:szCs w:val="28"/>
          <w:lang w:val="en-CA"/>
        </w:rPr>
      </w:pPr>
    </w:p>
    <w:sectPr w:rsidR="00544DC7" w:rsidRPr="00544D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3D6B7E14"/>
    <w:multiLevelType w:val="hybridMultilevel"/>
    <w:tmpl w:val="AE685702"/>
    <w:lvl w:ilvl="0" w:tplc="920A0F8C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79051769">
    <w:abstractNumId w:val="20"/>
  </w:num>
  <w:num w:numId="2" w16cid:durableId="474419916">
    <w:abstractNumId w:val="12"/>
  </w:num>
  <w:num w:numId="3" w16cid:durableId="960111261">
    <w:abstractNumId w:val="10"/>
  </w:num>
  <w:num w:numId="4" w16cid:durableId="335960168">
    <w:abstractNumId w:val="22"/>
  </w:num>
  <w:num w:numId="5" w16cid:durableId="1572735352">
    <w:abstractNumId w:val="13"/>
  </w:num>
  <w:num w:numId="6" w16cid:durableId="459349435">
    <w:abstractNumId w:val="16"/>
  </w:num>
  <w:num w:numId="7" w16cid:durableId="1120025716">
    <w:abstractNumId w:val="19"/>
  </w:num>
  <w:num w:numId="8" w16cid:durableId="482889714">
    <w:abstractNumId w:val="9"/>
  </w:num>
  <w:num w:numId="9" w16cid:durableId="1624194423">
    <w:abstractNumId w:val="7"/>
  </w:num>
  <w:num w:numId="10" w16cid:durableId="260573012">
    <w:abstractNumId w:val="6"/>
  </w:num>
  <w:num w:numId="11" w16cid:durableId="1423911159">
    <w:abstractNumId w:val="5"/>
  </w:num>
  <w:num w:numId="12" w16cid:durableId="866135741">
    <w:abstractNumId w:val="4"/>
  </w:num>
  <w:num w:numId="13" w16cid:durableId="1813134397">
    <w:abstractNumId w:val="8"/>
  </w:num>
  <w:num w:numId="14" w16cid:durableId="974407629">
    <w:abstractNumId w:val="3"/>
  </w:num>
  <w:num w:numId="15" w16cid:durableId="1647663661">
    <w:abstractNumId w:val="2"/>
  </w:num>
  <w:num w:numId="16" w16cid:durableId="681976810">
    <w:abstractNumId w:val="1"/>
  </w:num>
  <w:num w:numId="17" w16cid:durableId="1505246901">
    <w:abstractNumId w:val="0"/>
  </w:num>
  <w:num w:numId="18" w16cid:durableId="810100772">
    <w:abstractNumId w:val="14"/>
  </w:num>
  <w:num w:numId="19" w16cid:durableId="1845702109">
    <w:abstractNumId w:val="15"/>
  </w:num>
  <w:num w:numId="20" w16cid:durableId="600338203">
    <w:abstractNumId w:val="21"/>
  </w:num>
  <w:num w:numId="21" w16cid:durableId="702563283">
    <w:abstractNumId w:val="18"/>
  </w:num>
  <w:num w:numId="22" w16cid:durableId="1912275868">
    <w:abstractNumId w:val="11"/>
  </w:num>
  <w:num w:numId="23" w16cid:durableId="233666860">
    <w:abstractNumId w:val="23"/>
  </w:num>
  <w:num w:numId="24" w16cid:durableId="200751700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DC7"/>
    <w:rsid w:val="000E3524"/>
    <w:rsid w:val="00544DC7"/>
    <w:rsid w:val="00645252"/>
    <w:rsid w:val="00662360"/>
    <w:rsid w:val="006D3D74"/>
    <w:rsid w:val="008422A0"/>
    <w:rsid w:val="00A9204E"/>
    <w:rsid w:val="00D42303"/>
    <w:rsid w:val="00F4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EF769"/>
  <w15:chartTrackingRefBased/>
  <w15:docId w15:val="{A0D54095-B7C4-4F65-AE86-3FF4D61E7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D74"/>
    <w:rPr>
      <w:lang w:val="fr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NoSpacing">
    <w:name w:val="No Spacing"/>
    <w:uiPriority w:val="1"/>
    <w:qFormat/>
    <w:rsid w:val="00544DC7"/>
    <w:rPr>
      <w:lang w:val="fr-CA"/>
    </w:rPr>
  </w:style>
  <w:style w:type="table" w:styleId="TableGrid">
    <w:name w:val="Table Grid"/>
    <w:basedOn w:val="TableNormal"/>
    <w:uiPriority w:val="39"/>
    <w:rsid w:val="00544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E35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ser.amanda@nesd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onneau57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0</TotalTime>
  <Pages>1</Pages>
  <Words>154</Words>
  <Characters>848</Characters>
  <Application>Microsoft Office Word</Application>
  <DocSecurity>0</DocSecurity>
  <Lines>38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Chinook School Division</dc:creator>
  <cp:keywords/>
  <dc:description/>
  <cp:lastModifiedBy>Logan Moser</cp:lastModifiedBy>
  <cp:revision>2</cp:revision>
  <dcterms:created xsi:type="dcterms:W3CDTF">2026-05-31T18:31:00Z</dcterms:created>
  <dcterms:modified xsi:type="dcterms:W3CDTF">2026-05-31T18:31:00Z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