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2AC2" w14:textId="77777777" w:rsidR="00A9204E" w:rsidRP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S.A.S.C.A. Advisor of the Year</w:t>
      </w:r>
    </w:p>
    <w:p w14:paraId="705A1DD4" w14:textId="77777777" w:rsid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Nomination Form</w:t>
      </w:r>
    </w:p>
    <w:p w14:paraId="4C37478D" w14:textId="77777777" w:rsid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</w:p>
    <w:p w14:paraId="7FC0B7AC" w14:textId="10AE20CD" w:rsidR="00544DC7" w:rsidRDefault="00544DC7" w:rsidP="00544DC7">
      <w:pPr>
        <w:pStyle w:val="NoSpacing"/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All nominations are due by </w:t>
      </w:r>
      <w:r w:rsidR="00C656F4">
        <w:rPr>
          <w:b/>
          <w:sz w:val="32"/>
          <w:szCs w:val="32"/>
          <w:lang w:val="en-CA"/>
        </w:rPr>
        <w:t>June 22, 2026</w:t>
      </w:r>
    </w:p>
    <w:p w14:paraId="1F533E51" w14:textId="77777777" w:rsidR="00544DC7" w:rsidRDefault="00544DC7" w:rsidP="00544DC7">
      <w:pPr>
        <w:pStyle w:val="NoSpacing"/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Fill in as completely as possible.  Please limit your response to a maximum of 750 words</w:t>
      </w:r>
    </w:p>
    <w:p w14:paraId="578A7494" w14:textId="77777777" w:rsidR="00544DC7" w:rsidRDefault="00544DC7" w:rsidP="00544DC7">
      <w:pPr>
        <w:pStyle w:val="NoSpacing"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COMPLETED DOCUMENTS SHOULD BE SENT TO…</w:t>
      </w:r>
    </w:p>
    <w:p w14:paraId="2A50D4D9" w14:textId="475D5F04" w:rsidR="00C656F4" w:rsidRDefault="00544DC7" w:rsidP="00C656F4">
      <w:pPr>
        <w:pStyle w:val="NoSpacing"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EMAIL – </w:t>
      </w:r>
      <w:hyperlink r:id="rId8" w:history="1">
        <w:r w:rsidR="00C656F4" w:rsidRPr="000144F7">
          <w:rPr>
            <w:rStyle w:val="Hyperlink"/>
            <w:b/>
            <w:sz w:val="24"/>
            <w:szCs w:val="24"/>
            <w:lang w:val="en-CA"/>
          </w:rPr>
          <w:t>moser.amanda@nesd.ca</w:t>
        </w:r>
      </w:hyperlink>
      <w:r w:rsidR="00C656F4">
        <w:rPr>
          <w:b/>
          <w:sz w:val="24"/>
          <w:szCs w:val="24"/>
          <w:lang w:val="en-CA"/>
        </w:rPr>
        <w:t xml:space="preserve"> </w:t>
      </w:r>
    </w:p>
    <w:p w14:paraId="2A51BEB2" w14:textId="6A402149" w:rsidR="00544DC7" w:rsidRDefault="00544DC7" w:rsidP="00544DC7">
      <w:pPr>
        <w:pStyle w:val="NoSpacing"/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MAIL – </w:t>
      </w:r>
      <w:r w:rsidR="00C656F4">
        <w:rPr>
          <w:b/>
          <w:sz w:val="24"/>
          <w:szCs w:val="24"/>
          <w:lang w:val="en-CA"/>
        </w:rPr>
        <w:t>Amanda Moser,</w:t>
      </w:r>
      <w:r w:rsidR="00272EF3">
        <w:rPr>
          <w:b/>
          <w:sz w:val="24"/>
          <w:szCs w:val="24"/>
          <w:lang w:val="en-CA"/>
        </w:rPr>
        <w:t xml:space="preserve"> L.P. Miller Comprehensive School,</w:t>
      </w:r>
      <w:r w:rsidR="00C656F4">
        <w:rPr>
          <w:b/>
          <w:sz w:val="24"/>
          <w:szCs w:val="24"/>
          <w:lang w:val="en-CA"/>
        </w:rPr>
        <w:t xml:space="preserve"> Box 2650, Nipawin, SK S0E1E0</w:t>
      </w:r>
    </w:p>
    <w:p w14:paraId="1D0D8443" w14:textId="77777777" w:rsidR="00544DC7" w:rsidRDefault="00544DC7" w:rsidP="00544DC7">
      <w:pPr>
        <w:pStyle w:val="NoSpacing"/>
        <w:jc w:val="center"/>
        <w:rPr>
          <w:b/>
          <w:sz w:val="24"/>
          <w:szCs w:val="24"/>
          <w:lang w:val="en-CA"/>
        </w:rPr>
      </w:pPr>
    </w:p>
    <w:p w14:paraId="2A97D0C3" w14:textId="77777777" w:rsidR="00544DC7" w:rsidRPr="00544DC7" w:rsidRDefault="00544DC7" w:rsidP="00544DC7">
      <w:pPr>
        <w:pStyle w:val="NoSpacing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Name of Nominee, School and School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6CBE4BD0" w14:textId="77777777" w:rsidTr="00544DC7">
        <w:tc>
          <w:tcPr>
            <w:tcW w:w="9350" w:type="dxa"/>
          </w:tcPr>
          <w:p w14:paraId="1D309B30" w14:textId="77777777" w:rsidR="00544DC7" w:rsidRPr="00544DC7" w:rsidRDefault="00544DC7" w:rsidP="00544DC7">
            <w:pPr>
              <w:pStyle w:val="NoSpacing"/>
              <w:rPr>
                <w:i/>
                <w:sz w:val="24"/>
                <w:szCs w:val="24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5B6F606C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5AD304CC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6C6BDFB9" w14:textId="77777777" w:rsidR="00544DC7" w:rsidRPr="00544DC7" w:rsidRDefault="00544DC7" w:rsidP="00544DC7">
      <w:pPr>
        <w:pStyle w:val="NoSpacing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Nomination submitted by (Name and Contact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25578C12" w14:textId="77777777" w:rsidTr="00544DC7">
        <w:tc>
          <w:tcPr>
            <w:tcW w:w="9350" w:type="dxa"/>
          </w:tcPr>
          <w:p w14:paraId="01729F57" w14:textId="77777777" w:rsidR="00544DC7" w:rsidRPr="00544DC7" w:rsidRDefault="00544DC7" w:rsidP="00544DC7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2AA5629D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25C4D85F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0BAD809B" w14:textId="77777777" w:rsidR="00544DC7" w:rsidRPr="00544DC7" w:rsidRDefault="00544DC7" w:rsidP="00544DC7">
      <w:pPr>
        <w:pStyle w:val="NoSpacing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Briefly describe the nominee’s involvement with student council.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0EDEDC9B" w14:textId="77777777" w:rsidTr="00544DC7">
        <w:tc>
          <w:tcPr>
            <w:tcW w:w="9350" w:type="dxa"/>
          </w:tcPr>
          <w:p w14:paraId="1A2B6C1A" w14:textId="77777777" w:rsidR="00544DC7" w:rsidRPr="00544DC7" w:rsidRDefault="00544DC7" w:rsidP="00544DC7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16C1D627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25415BF7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5771E0FE" w14:textId="77777777" w:rsidR="00544DC7" w:rsidRPr="00544DC7" w:rsidRDefault="00544DC7" w:rsidP="00544DC7">
      <w:pPr>
        <w:pStyle w:val="NoSpacing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How has the nominee impacted student leadership and/or the climate/spirit of your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675E2D5C" w14:textId="77777777" w:rsidTr="00544DC7">
        <w:tc>
          <w:tcPr>
            <w:tcW w:w="9350" w:type="dxa"/>
          </w:tcPr>
          <w:p w14:paraId="46D152B1" w14:textId="77777777" w:rsidR="00544DC7" w:rsidRPr="00544DC7" w:rsidRDefault="00544DC7" w:rsidP="00544DC7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22FF1331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2E900070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656DA705" w14:textId="77777777" w:rsidR="00544DC7" w:rsidRPr="00544DC7" w:rsidRDefault="00544DC7" w:rsidP="00544DC7">
      <w:pPr>
        <w:pStyle w:val="NoSpacing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 xml:space="preserve">Why do you feel this person is deserving of this award?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C7" w14:paraId="2820A550" w14:textId="77777777" w:rsidTr="00AE531B">
        <w:tc>
          <w:tcPr>
            <w:tcW w:w="9350" w:type="dxa"/>
          </w:tcPr>
          <w:p w14:paraId="3AAD5EF5" w14:textId="77777777" w:rsidR="00544DC7" w:rsidRPr="00544DC7" w:rsidRDefault="00544DC7" w:rsidP="00AE531B">
            <w:pPr>
              <w:pStyle w:val="NoSpacing"/>
              <w:rPr>
                <w:i/>
                <w:sz w:val="20"/>
                <w:szCs w:val="20"/>
                <w:lang w:val="en-CA"/>
              </w:rPr>
            </w:pPr>
            <w:r w:rsidRPr="00544DC7">
              <w:rPr>
                <w:i/>
                <w:sz w:val="24"/>
                <w:szCs w:val="24"/>
                <w:lang w:val="en-CA"/>
              </w:rPr>
              <w:t>Type the information here</w:t>
            </w:r>
          </w:p>
        </w:tc>
      </w:tr>
    </w:tbl>
    <w:p w14:paraId="0772AC68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554CCA0D" w14:textId="77777777" w:rsidR="00544DC7" w:rsidRDefault="00544DC7" w:rsidP="00544DC7">
      <w:pPr>
        <w:pStyle w:val="NoSpacing"/>
        <w:rPr>
          <w:sz w:val="28"/>
          <w:szCs w:val="28"/>
          <w:lang w:val="en-CA"/>
        </w:rPr>
      </w:pPr>
    </w:p>
    <w:p w14:paraId="7DF03E5E" w14:textId="77777777" w:rsidR="00544DC7" w:rsidRPr="00544DC7" w:rsidRDefault="00544DC7" w:rsidP="00544DC7">
      <w:pPr>
        <w:pStyle w:val="NoSpacing"/>
        <w:rPr>
          <w:b/>
          <w:sz w:val="32"/>
          <w:szCs w:val="32"/>
          <w:lang w:val="en-CA"/>
        </w:rPr>
      </w:pPr>
      <w:r w:rsidRPr="00544DC7">
        <w:rPr>
          <w:b/>
          <w:sz w:val="32"/>
          <w:szCs w:val="32"/>
          <w:lang w:val="en-CA"/>
        </w:rPr>
        <w:t>You may include up to one additional page of information to support your nomination.</w:t>
      </w:r>
    </w:p>
    <w:p w14:paraId="0495A0B3" w14:textId="77777777" w:rsidR="00544DC7" w:rsidRPr="00544DC7" w:rsidRDefault="00544DC7" w:rsidP="00544DC7">
      <w:pPr>
        <w:pStyle w:val="NoSpacing"/>
        <w:rPr>
          <w:sz w:val="28"/>
          <w:szCs w:val="28"/>
          <w:lang w:val="en-CA"/>
        </w:rPr>
      </w:pPr>
    </w:p>
    <w:sectPr w:rsidR="00544DC7" w:rsidRPr="0054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D6B7E14"/>
    <w:multiLevelType w:val="hybridMultilevel"/>
    <w:tmpl w:val="AE685702"/>
    <w:lvl w:ilvl="0" w:tplc="920A0F8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19890828">
    <w:abstractNumId w:val="20"/>
  </w:num>
  <w:num w:numId="2" w16cid:durableId="644773848">
    <w:abstractNumId w:val="12"/>
  </w:num>
  <w:num w:numId="3" w16cid:durableId="2097700077">
    <w:abstractNumId w:val="10"/>
  </w:num>
  <w:num w:numId="4" w16cid:durableId="186453882">
    <w:abstractNumId w:val="22"/>
  </w:num>
  <w:num w:numId="5" w16cid:durableId="2073430684">
    <w:abstractNumId w:val="13"/>
  </w:num>
  <w:num w:numId="6" w16cid:durableId="1805730115">
    <w:abstractNumId w:val="16"/>
  </w:num>
  <w:num w:numId="7" w16cid:durableId="1828008164">
    <w:abstractNumId w:val="19"/>
  </w:num>
  <w:num w:numId="8" w16cid:durableId="1868449025">
    <w:abstractNumId w:val="9"/>
  </w:num>
  <w:num w:numId="9" w16cid:durableId="732042660">
    <w:abstractNumId w:val="7"/>
  </w:num>
  <w:num w:numId="10" w16cid:durableId="1839537317">
    <w:abstractNumId w:val="6"/>
  </w:num>
  <w:num w:numId="11" w16cid:durableId="210774798">
    <w:abstractNumId w:val="5"/>
  </w:num>
  <w:num w:numId="12" w16cid:durableId="404378958">
    <w:abstractNumId w:val="4"/>
  </w:num>
  <w:num w:numId="13" w16cid:durableId="1063018493">
    <w:abstractNumId w:val="8"/>
  </w:num>
  <w:num w:numId="14" w16cid:durableId="1302031037">
    <w:abstractNumId w:val="3"/>
  </w:num>
  <w:num w:numId="15" w16cid:durableId="452329879">
    <w:abstractNumId w:val="2"/>
  </w:num>
  <w:num w:numId="16" w16cid:durableId="797800981">
    <w:abstractNumId w:val="1"/>
  </w:num>
  <w:num w:numId="17" w16cid:durableId="870343048">
    <w:abstractNumId w:val="0"/>
  </w:num>
  <w:num w:numId="18" w16cid:durableId="1454979918">
    <w:abstractNumId w:val="14"/>
  </w:num>
  <w:num w:numId="19" w16cid:durableId="1996956523">
    <w:abstractNumId w:val="15"/>
  </w:num>
  <w:num w:numId="20" w16cid:durableId="1657606859">
    <w:abstractNumId w:val="21"/>
  </w:num>
  <w:num w:numId="21" w16cid:durableId="1371420951">
    <w:abstractNumId w:val="18"/>
  </w:num>
  <w:num w:numId="22" w16cid:durableId="397363220">
    <w:abstractNumId w:val="11"/>
  </w:num>
  <w:num w:numId="23" w16cid:durableId="1759398988">
    <w:abstractNumId w:val="23"/>
  </w:num>
  <w:num w:numId="24" w16cid:durableId="6977804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C7"/>
    <w:rsid w:val="002033D4"/>
    <w:rsid w:val="00272EF3"/>
    <w:rsid w:val="00544DC7"/>
    <w:rsid w:val="00645252"/>
    <w:rsid w:val="006D3D74"/>
    <w:rsid w:val="00831D8B"/>
    <w:rsid w:val="008422A0"/>
    <w:rsid w:val="00A9204E"/>
    <w:rsid w:val="00C656F4"/>
    <w:rsid w:val="00D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45C8"/>
  <w15:chartTrackingRefBased/>
  <w15:docId w15:val="{A0D54095-B7C4-4F65-AE86-3FF4D61E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Spacing">
    <w:name w:val="No Spacing"/>
    <w:uiPriority w:val="1"/>
    <w:qFormat/>
    <w:rsid w:val="00544DC7"/>
    <w:rPr>
      <w:lang w:val="fr-CA"/>
    </w:rPr>
  </w:style>
  <w:style w:type="table" w:styleId="TableGrid">
    <w:name w:val="Table Grid"/>
    <w:basedOn w:val="TableNormal"/>
    <w:uiPriority w:val="39"/>
    <w:rsid w:val="0054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er.amanda@nes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nneau5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131</Words>
  <Characters>719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Chinook School Division</dc:creator>
  <cp:keywords/>
  <dc:description/>
  <cp:lastModifiedBy>Logan Moser</cp:lastModifiedBy>
  <cp:revision>4</cp:revision>
  <dcterms:created xsi:type="dcterms:W3CDTF">2026-05-31T18:29:00Z</dcterms:created>
  <dcterms:modified xsi:type="dcterms:W3CDTF">2026-05-31T18:32:00Z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